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D0B1E" w14:textId="77777777" w:rsidR="00400FB9" w:rsidRDefault="00400FB9" w:rsidP="00F53A58">
      <w:pPr>
        <w:pStyle w:val="BodyText"/>
        <w:ind w:left="567" w:right="794"/>
        <w:contextualSpacing/>
        <w:jc w:val="both"/>
        <w:rPr>
          <w:rFonts w:ascii="Arial" w:hAnsi="Arial" w:cs="Arial"/>
          <w:spacing w:val="-2"/>
        </w:rPr>
      </w:pPr>
    </w:p>
    <w:p w14:paraId="277FE7F6" w14:textId="77777777" w:rsidR="00400FB9" w:rsidRDefault="00400FB9" w:rsidP="00F53A58">
      <w:pPr>
        <w:pStyle w:val="BodyText"/>
        <w:ind w:left="567" w:right="794"/>
        <w:contextualSpacing/>
        <w:jc w:val="both"/>
        <w:rPr>
          <w:rFonts w:ascii="Arial" w:hAnsi="Arial" w:cs="Arial"/>
          <w:spacing w:val="-2"/>
        </w:rPr>
      </w:pPr>
    </w:p>
    <w:p w14:paraId="6D2438CB" w14:textId="75A1BBDA" w:rsidR="00400FB9" w:rsidRDefault="00400FB9" w:rsidP="00F53A58">
      <w:pPr>
        <w:pStyle w:val="BodyText"/>
        <w:ind w:left="567" w:right="794"/>
        <w:contextualSpacing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Lampiran 1. Format Surat Pernyataan</w:t>
      </w:r>
    </w:p>
    <w:p w14:paraId="33390604" w14:textId="77777777" w:rsidR="00400FB9" w:rsidRDefault="00400FB9" w:rsidP="00F53A58">
      <w:pPr>
        <w:pStyle w:val="BodyText"/>
        <w:ind w:left="567" w:right="794"/>
        <w:contextualSpacing/>
        <w:jc w:val="both"/>
        <w:rPr>
          <w:rFonts w:ascii="Arial" w:hAnsi="Arial" w:cs="Arial"/>
          <w:spacing w:val="-2"/>
        </w:rPr>
      </w:pPr>
    </w:p>
    <w:p w14:paraId="3849570A" w14:textId="77777777" w:rsidR="00400FB9" w:rsidRDefault="00400FB9" w:rsidP="00F53A58">
      <w:pPr>
        <w:pStyle w:val="BodyText"/>
        <w:ind w:left="567" w:right="794"/>
        <w:contextualSpacing/>
        <w:jc w:val="both"/>
        <w:rPr>
          <w:rFonts w:ascii="Arial" w:hAnsi="Arial" w:cs="Arial"/>
          <w:spacing w:val="-2"/>
        </w:rPr>
      </w:pPr>
    </w:p>
    <w:p w14:paraId="54A59BB1" w14:textId="77777777" w:rsidR="00400FB9" w:rsidRPr="00400FB9" w:rsidRDefault="00400FB9" w:rsidP="00400FB9">
      <w:pPr>
        <w:spacing w:before="29"/>
        <w:ind w:right="95"/>
        <w:jc w:val="center"/>
        <w:rPr>
          <w:rFonts w:ascii="Arial" w:hAnsi="Arial" w:cs="Arial"/>
          <w:b/>
          <w:bCs/>
          <w:color w:val="000000"/>
          <w:sz w:val="24"/>
          <w:szCs w:val="24"/>
          <w:lang w:eastAsia="en-ID"/>
        </w:rPr>
      </w:pPr>
      <w:r w:rsidRPr="00400FB9">
        <w:rPr>
          <w:rFonts w:ascii="Arial" w:hAnsi="Arial" w:cs="Arial"/>
          <w:b/>
          <w:bCs/>
          <w:color w:val="000000"/>
          <w:sz w:val="24"/>
          <w:szCs w:val="24"/>
          <w:lang w:eastAsia="en-ID"/>
        </w:rPr>
        <w:t>SURAT PERNYATAAN</w:t>
      </w:r>
    </w:p>
    <w:p w14:paraId="7052C0AC" w14:textId="77777777" w:rsidR="00400FB9" w:rsidRPr="00400FB9" w:rsidRDefault="00400FB9" w:rsidP="00400FB9">
      <w:pPr>
        <w:spacing w:before="29"/>
        <w:ind w:right="95"/>
        <w:jc w:val="center"/>
        <w:rPr>
          <w:rFonts w:ascii="Arial" w:hAnsi="Arial" w:cs="Arial"/>
          <w:sz w:val="24"/>
          <w:szCs w:val="24"/>
          <w:lang w:eastAsia="en-ID"/>
        </w:rPr>
      </w:pPr>
    </w:p>
    <w:p w14:paraId="4B6BDAEE" w14:textId="77777777" w:rsid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color w:val="000000"/>
          <w:lang w:eastAsia="en-ID"/>
        </w:rPr>
        <w:t xml:space="preserve">Yang </w:t>
      </w:r>
      <w:r w:rsidRPr="00400FB9">
        <w:rPr>
          <w:rFonts w:ascii="Arial" w:hAnsi="Arial" w:cs="Arial"/>
          <w:spacing w:val="-2"/>
        </w:rPr>
        <w:t xml:space="preserve">bertanda tangan di bawah ini, saya pendaftar </w:t>
      </w:r>
    </w:p>
    <w:p w14:paraId="31B66B7D" w14:textId="1B84A99E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 xml:space="preserve">Nama                    </w:t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3E466E8E" w14:textId="77777777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 xml:space="preserve">Tempat, Tanggal Lahir  </w:t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774B044B" w14:textId="1896AB49" w:rsid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>NIP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  <w:t xml:space="preserve">: </w:t>
      </w:r>
    </w:p>
    <w:p w14:paraId="2F0C16C1" w14:textId="550D38DB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NIK</w:t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7DD1A36E" w14:textId="5B6DF737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NUPTK</w:t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>:</w:t>
      </w:r>
      <w:r>
        <w:rPr>
          <w:rFonts w:ascii="Arial" w:hAnsi="Arial" w:cs="Arial"/>
          <w:spacing w:val="-2"/>
        </w:rPr>
        <w:t xml:space="preserve"> </w:t>
      </w:r>
    </w:p>
    <w:p w14:paraId="6E77B170" w14:textId="77777777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 xml:space="preserve">Alamat Domisili                   </w:t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00DF06E9" w14:textId="1F8E2CB6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 xml:space="preserve">Nomor </w:t>
      </w:r>
      <w:r>
        <w:rPr>
          <w:rFonts w:ascii="Arial" w:hAnsi="Arial" w:cs="Arial"/>
          <w:spacing w:val="-2"/>
        </w:rPr>
        <w:t>HP</w:t>
      </w:r>
      <w:r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0718B772" w14:textId="77777777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Alamat surel</w:t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5A4236A1" w14:textId="0224DE3A" w:rsidR="00400FB9" w:rsidRPr="00400FB9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 xml:space="preserve">Perguruan Tinggi </w:t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  <w:t xml:space="preserve">: </w:t>
      </w:r>
    </w:p>
    <w:p w14:paraId="1B1B89DE" w14:textId="77777777" w:rsidR="00400FB9" w:rsidRDefault="00400FB9" w:rsidP="002A091D">
      <w:pPr>
        <w:pStyle w:val="BodyText"/>
        <w:ind w:left="3595" w:right="794" w:hanging="3030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Nama Program</w:t>
      </w:r>
      <w:r w:rsidRPr="00400FB9"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 xml:space="preserve">: Program Peningkatan Kompetensi </w:t>
      </w:r>
      <w:r>
        <w:rPr>
          <w:rFonts w:ascii="Arial" w:hAnsi="Arial" w:cs="Arial"/>
          <w:spacing w:val="-2"/>
        </w:rPr>
        <w:t xml:space="preserve">Kepala Sekolah dan   </w:t>
      </w:r>
    </w:p>
    <w:p w14:paraId="7E21346D" w14:textId="2485C1B3" w:rsidR="00400FB9" w:rsidRPr="00400FB9" w:rsidRDefault="00400FB9" w:rsidP="002A091D">
      <w:pPr>
        <w:pStyle w:val="BodyText"/>
        <w:ind w:left="3595" w:right="794"/>
        <w:contextualSpacing/>
        <w:jc w:val="both"/>
        <w:rPr>
          <w:rFonts w:ascii="Arial" w:hAnsi="Arial" w:cs="Arial"/>
          <w:spacing w:val="-2"/>
        </w:rPr>
      </w:pPr>
      <w:r>
        <w:rPr>
          <w:rFonts w:ascii="Arial" w:hAnsi="Arial" w:cs="Arial"/>
          <w:spacing w:val="-2"/>
        </w:rPr>
        <w:t xml:space="preserve">  Pengawas Sekolah m</w:t>
      </w:r>
      <w:r w:rsidRPr="00400FB9">
        <w:rPr>
          <w:rFonts w:ascii="Arial" w:hAnsi="Arial" w:cs="Arial"/>
          <w:spacing w:val="-2"/>
        </w:rPr>
        <w:t xml:space="preserve">elalui </w:t>
      </w:r>
      <w:r w:rsidRPr="00400FB9">
        <w:rPr>
          <w:rFonts w:ascii="Arial" w:hAnsi="Arial" w:cs="Arial"/>
          <w:i/>
          <w:iCs/>
          <w:spacing w:val="-2"/>
        </w:rPr>
        <w:t>School Leadership Workshop</w:t>
      </w:r>
    </w:p>
    <w:p w14:paraId="5AE52950" w14:textId="77777777" w:rsidR="00400FB9" w:rsidRPr="001A5F93" w:rsidRDefault="00400FB9" w:rsidP="00400FB9">
      <w:pPr>
        <w:pStyle w:val="BodyText"/>
        <w:spacing w:line="360" w:lineRule="auto"/>
        <w:ind w:left="567" w:right="794"/>
        <w:contextualSpacing/>
        <w:jc w:val="both"/>
        <w:rPr>
          <w:rFonts w:ascii="Arial" w:hAnsi="Arial" w:cs="Arial"/>
          <w:spacing w:val="-2"/>
          <w:sz w:val="12"/>
          <w:szCs w:val="12"/>
        </w:rPr>
      </w:pPr>
    </w:p>
    <w:p w14:paraId="246EDBAC" w14:textId="77777777" w:rsidR="00400FB9" w:rsidRP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Menyatakan dengan sesungguhnya bahwa saya:</w:t>
      </w:r>
    </w:p>
    <w:p w14:paraId="4BEE27C1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setia kepada Negara Kesatuan Republik Indonesia dan UUD 1945;</w:t>
      </w:r>
    </w:p>
    <w:p w14:paraId="0A7801E4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tidak pernah/sedang/akan mendukung atau melibatkan diri dalam  gerakan,  organisasi,  atau ideologi yang bertentangan dan/atau berpotensi mengganggu tegaknya ideologi Pancasila, Undang-Undang Dasar 1945, dan Negara Kesatuan Republik Indonesia;</w:t>
      </w:r>
    </w:p>
    <w:p w14:paraId="38ED3516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tidak pernah/sedang/akan terlibat dalam aktivitas/tindakan yang melanggar hukum dan norma sosial masyarakat Indonesia;</w:t>
      </w:r>
    </w:p>
    <w:p w14:paraId="7F1A5BBD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mengikuti ketentuan dan persyaratan seleksi Program;</w:t>
      </w:r>
    </w:p>
    <w:p w14:paraId="313E5E31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seluruh dokumen dan data pendaftaran yang disampaikan adalah akurat, benar serta sesuai aslinya, dan bersedia  menerima  sanksi apabila di kemudian hari ditemukan adanya pemalsuan dokumen; </w:t>
      </w:r>
    </w:p>
    <w:p w14:paraId="40B05372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sanggup mengikuti dan melaksanakan Program sampai dengan selesai sesuai dengan kriteria dan jadwal yang telah ditentukan dan melakukan diseminasi tindak lanjut;</w:t>
      </w:r>
    </w:p>
    <w:p w14:paraId="477E077E" w14:textId="77777777" w:rsidR="00400FB9" w:rsidRPr="00400FB9" w:rsidRDefault="00400FB9" w:rsidP="00400FB9">
      <w:pPr>
        <w:pStyle w:val="BodyText"/>
        <w:numPr>
          <w:ilvl w:val="0"/>
          <w:numId w:val="9"/>
        </w:numPr>
        <w:spacing w:line="276" w:lineRule="auto"/>
        <w:ind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tidak akan melakukan pelanggaran hukum atau kode etik lainnya dalam pendaftaran dan pelaksanaan program;</w:t>
      </w:r>
    </w:p>
    <w:p w14:paraId="48F246C3" w14:textId="77777777" w:rsidR="00400FB9" w:rsidRP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</w:p>
    <w:p w14:paraId="11918674" w14:textId="77777777" w:rsidR="00400FB9" w:rsidRP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Demikian surat pernyataan ini dibuat dengan sebenar-benarnya untuk dapat digunakan sebagaimana mestinya.</w:t>
      </w:r>
    </w:p>
    <w:p w14:paraId="16DFBAED" w14:textId="77777777" w:rsidR="00400FB9" w:rsidRPr="002A091D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  <w:sz w:val="12"/>
          <w:szCs w:val="12"/>
        </w:rPr>
      </w:pPr>
    </w:p>
    <w:p w14:paraId="2012E513" w14:textId="77777777" w:rsidR="00400FB9" w:rsidRPr="00400FB9" w:rsidRDefault="00400FB9" w:rsidP="00400FB9">
      <w:pPr>
        <w:pStyle w:val="BodyText"/>
        <w:spacing w:line="276" w:lineRule="auto"/>
        <w:ind w:left="7047" w:right="794" w:firstLine="153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…………….., ………… 2026</w:t>
      </w:r>
    </w:p>
    <w:p w14:paraId="0FEACE9D" w14:textId="24B1CFE7" w:rsidR="00400FB9" w:rsidRP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Mengetahui,</w:t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ab/>
        <w:t xml:space="preserve">   </w:t>
      </w:r>
      <w:r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>Yang membuat pernyataan, </w:t>
      </w:r>
    </w:p>
    <w:p w14:paraId="3E05262A" w14:textId="77777777" w:rsidR="00400FB9" w:rsidRP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Pimpinan Instansi                                                                      </w:t>
      </w:r>
    </w:p>
    <w:p w14:paraId="6695FDE2" w14:textId="4BD6CC7F" w:rsidR="00400FB9" w:rsidRP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spacing w:val="-2"/>
        </w:rPr>
      </w:pPr>
      <w:r w:rsidRPr="00400FB9">
        <w:rPr>
          <w:rFonts w:ascii="Arial" w:hAnsi="Arial" w:cs="Arial"/>
          <w:spacing w:val="-2"/>
        </w:rPr>
        <w:t>    </w:t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>
        <w:rPr>
          <w:rFonts w:ascii="Arial" w:hAnsi="Arial" w:cs="Arial"/>
          <w:spacing w:val="-2"/>
        </w:rPr>
        <w:tab/>
      </w:r>
      <w:r w:rsidRPr="00400FB9">
        <w:rPr>
          <w:rFonts w:ascii="Arial" w:hAnsi="Arial" w:cs="Arial"/>
          <w:spacing w:val="-2"/>
        </w:rPr>
        <w:t>Materai/ e-meterai 10.000 </w:t>
      </w:r>
    </w:p>
    <w:p w14:paraId="38AE0BD4" w14:textId="081E3296" w:rsid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color w:val="000000"/>
          <w:lang w:eastAsia="en-ID"/>
        </w:rPr>
      </w:pPr>
      <w:r w:rsidRPr="00400FB9">
        <w:rPr>
          <w:rFonts w:ascii="Arial" w:hAnsi="Arial" w:cs="Arial"/>
          <w:spacing w:val="-2"/>
        </w:rPr>
        <w:br/>
      </w:r>
      <w:r w:rsidRPr="00400FB9">
        <w:rPr>
          <w:rFonts w:ascii="Arial" w:hAnsi="Arial" w:cs="Arial"/>
          <w:spacing w:val="-2"/>
        </w:rPr>
        <w:br/>
        <w:t>(…………………….……….)</w:t>
      </w:r>
      <w:r w:rsidRPr="00400FB9">
        <w:rPr>
          <w:rFonts w:ascii="Arial" w:hAnsi="Arial" w:cs="Arial"/>
          <w:color w:val="000000"/>
          <w:lang w:eastAsia="en-ID"/>
        </w:rPr>
        <w:tab/>
      </w:r>
      <w:r w:rsidRPr="00400FB9">
        <w:rPr>
          <w:rFonts w:ascii="Arial" w:hAnsi="Arial" w:cs="Arial"/>
          <w:color w:val="000000"/>
          <w:lang w:eastAsia="en-ID"/>
        </w:rPr>
        <w:tab/>
      </w:r>
      <w:r w:rsidRPr="00400FB9">
        <w:rPr>
          <w:rFonts w:ascii="Arial" w:hAnsi="Arial" w:cs="Arial"/>
          <w:color w:val="000000"/>
          <w:lang w:eastAsia="en-ID"/>
        </w:rPr>
        <w:tab/>
      </w:r>
      <w:r w:rsidRPr="00400FB9">
        <w:rPr>
          <w:rFonts w:ascii="Arial" w:hAnsi="Arial" w:cs="Arial"/>
          <w:color w:val="000000"/>
          <w:lang w:eastAsia="en-ID"/>
        </w:rPr>
        <w:tab/>
      </w:r>
      <w:r>
        <w:rPr>
          <w:rFonts w:ascii="Arial" w:hAnsi="Arial" w:cs="Arial"/>
          <w:color w:val="000000"/>
          <w:lang w:eastAsia="en-ID"/>
        </w:rPr>
        <w:tab/>
      </w:r>
      <w:r>
        <w:rPr>
          <w:rFonts w:ascii="Arial" w:hAnsi="Arial" w:cs="Arial"/>
          <w:color w:val="000000"/>
          <w:lang w:eastAsia="en-ID"/>
        </w:rPr>
        <w:tab/>
      </w:r>
      <w:r w:rsidRPr="00400FB9">
        <w:rPr>
          <w:rFonts w:ascii="Arial" w:hAnsi="Arial" w:cs="Arial"/>
          <w:color w:val="000000"/>
          <w:lang w:eastAsia="en-ID"/>
        </w:rPr>
        <w:t>(………………………….)</w:t>
      </w:r>
    </w:p>
    <w:p w14:paraId="2A1561F2" w14:textId="77777777" w:rsidR="00400FB9" w:rsidRDefault="00400FB9" w:rsidP="00400FB9">
      <w:pPr>
        <w:pStyle w:val="BodyText"/>
        <w:spacing w:line="276" w:lineRule="auto"/>
        <w:ind w:left="567" w:right="794"/>
        <w:contextualSpacing/>
        <w:jc w:val="both"/>
        <w:rPr>
          <w:rFonts w:ascii="Arial" w:hAnsi="Arial" w:cs="Arial"/>
          <w:color w:val="000000"/>
          <w:lang w:eastAsia="en-ID"/>
        </w:rPr>
      </w:pPr>
    </w:p>
    <w:sectPr w:rsidR="00400FB9" w:rsidSect="008617EE">
      <w:footerReference w:type="default" r:id="rId8"/>
      <w:pgSz w:w="11940" w:h="16860"/>
      <w:pgMar w:top="320" w:right="540" w:bottom="280" w:left="400" w:header="0" w:footer="6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4BDD9" w14:textId="77777777" w:rsidR="001E1BD9" w:rsidRDefault="001E1BD9">
      <w:r>
        <w:separator/>
      </w:r>
    </w:p>
  </w:endnote>
  <w:endnote w:type="continuationSeparator" w:id="0">
    <w:p w14:paraId="5562070D" w14:textId="77777777" w:rsidR="001E1BD9" w:rsidRDefault="001E1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FC6C" w14:textId="6FB9E894" w:rsidR="00737F79" w:rsidRDefault="00737F79">
    <w:pPr>
      <w:spacing w:line="200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6185C" w14:textId="77777777" w:rsidR="001E1BD9" w:rsidRDefault="001E1BD9">
      <w:r>
        <w:separator/>
      </w:r>
    </w:p>
  </w:footnote>
  <w:footnote w:type="continuationSeparator" w:id="0">
    <w:p w14:paraId="69C43CCD" w14:textId="77777777" w:rsidR="001E1BD9" w:rsidRDefault="001E1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2619D"/>
    <w:multiLevelType w:val="hybridMultilevel"/>
    <w:tmpl w:val="159A15FC"/>
    <w:lvl w:ilvl="0" w:tplc="3809000F">
      <w:start w:val="1"/>
      <w:numFmt w:val="decimal"/>
      <w:lvlText w:val="%1."/>
      <w:lvlJc w:val="left"/>
      <w:pPr>
        <w:ind w:left="933" w:hanging="360"/>
      </w:pPr>
    </w:lvl>
    <w:lvl w:ilvl="1" w:tplc="38090019" w:tentative="1">
      <w:start w:val="1"/>
      <w:numFmt w:val="lowerLetter"/>
      <w:lvlText w:val="%2."/>
      <w:lvlJc w:val="left"/>
      <w:pPr>
        <w:ind w:left="1653" w:hanging="360"/>
      </w:pPr>
    </w:lvl>
    <w:lvl w:ilvl="2" w:tplc="3809001B" w:tentative="1">
      <w:start w:val="1"/>
      <w:numFmt w:val="lowerRoman"/>
      <w:lvlText w:val="%3."/>
      <w:lvlJc w:val="right"/>
      <w:pPr>
        <w:ind w:left="2373" w:hanging="180"/>
      </w:pPr>
    </w:lvl>
    <w:lvl w:ilvl="3" w:tplc="3809000F" w:tentative="1">
      <w:start w:val="1"/>
      <w:numFmt w:val="decimal"/>
      <w:lvlText w:val="%4."/>
      <w:lvlJc w:val="left"/>
      <w:pPr>
        <w:ind w:left="3093" w:hanging="360"/>
      </w:pPr>
    </w:lvl>
    <w:lvl w:ilvl="4" w:tplc="38090019" w:tentative="1">
      <w:start w:val="1"/>
      <w:numFmt w:val="lowerLetter"/>
      <w:lvlText w:val="%5."/>
      <w:lvlJc w:val="left"/>
      <w:pPr>
        <w:ind w:left="3813" w:hanging="360"/>
      </w:pPr>
    </w:lvl>
    <w:lvl w:ilvl="5" w:tplc="3809001B" w:tentative="1">
      <w:start w:val="1"/>
      <w:numFmt w:val="lowerRoman"/>
      <w:lvlText w:val="%6."/>
      <w:lvlJc w:val="right"/>
      <w:pPr>
        <w:ind w:left="4533" w:hanging="180"/>
      </w:pPr>
    </w:lvl>
    <w:lvl w:ilvl="6" w:tplc="3809000F" w:tentative="1">
      <w:start w:val="1"/>
      <w:numFmt w:val="decimal"/>
      <w:lvlText w:val="%7."/>
      <w:lvlJc w:val="left"/>
      <w:pPr>
        <w:ind w:left="5253" w:hanging="360"/>
      </w:pPr>
    </w:lvl>
    <w:lvl w:ilvl="7" w:tplc="38090019" w:tentative="1">
      <w:start w:val="1"/>
      <w:numFmt w:val="lowerLetter"/>
      <w:lvlText w:val="%8."/>
      <w:lvlJc w:val="left"/>
      <w:pPr>
        <w:ind w:left="5973" w:hanging="360"/>
      </w:pPr>
    </w:lvl>
    <w:lvl w:ilvl="8" w:tplc="380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" w15:restartNumberingAfterBreak="0">
    <w:nsid w:val="11273489"/>
    <w:multiLevelType w:val="hybridMultilevel"/>
    <w:tmpl w:val="826E5EB8"/>
    <w:lvl w:ilvl="0" w:tplc="0F9890A0">
      <w:start w:val="1"/>
      <w:numFmt w:val="decimal"/>
      <w:lvlText w:val="%1."/>
      <w:lvlJc w:val="left"/>
      <w:pPr>
        <w:ind w:left="573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293" w:hanging="360"/>
      </w:pPr>
    </w:lvl>
    <w:lvl w:ilvl="2" w:tplc="FFFFFFFF" w:tentative="1">
      <w:start w:val="1"/>
      <w:numFmt w:val="lowerRoman"/>
      <w:lvlText w:val="%3."/>
      <w:lvlJc w:val="right"/>
      <w:pPr>
        <w:ind w:left="2013" w:hanging="180"/>
      </w:pPr>
    </w:lvl>
    <w:lvl w:ilvl="3" w:tplc="FFFFFFFF" w:tentative="1">
      <w:start w:val="1"/>
      <w:numFmt w:val="decimal"/>
      <w:lvlText w:val="%4."/>
      <w:lvlJc w:val="left"/>
      <w:pPr>
        <w:ind w:left="2733" w:hanging="360"/>
      </w:pPr>
    </w:lvl>
    <w:lvl w:ilvl="4" w:tplc="FFFFFFFF" w:tentative="1">
      <w:start w:val="1"/>
      <w:numFmt w:val="lowerLetter"/>
      <w:lvlText w:val="%5."/>
      <w:lvlJc w:val="left"/>
      <w:pPr>
        <w:ind w:left="3453" w:hanging="360"/>
      </w:pPr>
    </w:lvl>
    <w:lvl w:ilvl="5" w:tplc="FFFFFFFF" w:tentative="1">
      <w:start w:val="1"/>
      <w:numFmt w:val="lowerRoman"/>
      <w:lvlText w:val="%6."/>
      <w:lvlJc w:val="right"/>
      <w:pPr>
        <w:ind w:left="4173" w:hanging="180"/>
      </w:pPr>
    </w:lvl>
    <w:lvl w:ilvl="6" w:tplc="FFFFFFFF" w:tentative="1">
      <w:start w:val="1"/>
      <w:numFmt w:val="decimal"/>
      <w:lvlText w:val="%7."/>
      <w:lvlJc w:val="left"/>
      <w:pPr>
        <w:ind w:left="4893" w:hanging="360"/>
      </w:pPr>
    </w:lvl>
    <w:lvl w:ilvl="7" w:tplc="FFFFFFFF" w:tentative="1">
      <w:start w:val="1"/>
      <w:numFmt w:val="lowerLetter"/>
      <w:lvlText w:val="%8."/>
      <w:lvlJc w:val="left"/>
      <w:pPr>
        <w:ind w:left="5613" w:hanging="360"/>
      </w:pPr>
    </w:lvl>
    <w:lvl w:ilvl="8" w:tplc="FFFFFFFF" w:tentative="1">
      <w:start w:val="1"/>
      <w:numFmt w:val="lowerRoman"/>
      <w:lvlText w:val="%9."/>
      <w:lvlJc w:val="right"/>
      <w:pPr>
        <w:ind w:left="6333" w:hanging="180"/>
      </w:pPr>
    </w:lvl>
  </w:abstractNum>
  <w:abstractNum w:abstractNumId="2" w15:restartNumberingAfterBreak="0">
    <w:nsid w:val="1E41554E"/>
    <w:multiLevelType w:val="multilevel"/>
    <w:tmpl w:val="C37AD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9B1E30"/>
    <w:multiLevelType w:val="hybridMultilevel"/>
    <w:tmpl w:val="A11E8DD8"/>
    <w:lvl w:ilvl="0" w:tplc="3809000F">
      <w:start w:val="1"/>
      <w:numFmt w:val="decimal"/>
      <w:lvlText w:val="%1."/>
      <w:lvlJc w:val="left"/>
      <w:pPr>
        <w:ind w:left="1080" w:hanging="360"/>
      </w:p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F9C778C"/>
    <w:multiLevelType w:val="multilevel"/>
    <w:tmpl w:val="1C5A078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31550CA"/>
    <w:multiLevelType w:val="hybridMultilevel"/>
    <w:tmpl w:val="9C608CB8"/>
    <w:lvl w:ilvl="0" w:tplc="8BC0E3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931" w:hanging="360"/>
      </w:pPr>
    </w:lvl>
    <w:lvl w:ilvl="2" w:tplc="3809001B" w:tentative="1">
      <w:start w:val="1"/>
      <w:numFmt w:val="lowerRoman"/>
      <w:lvlText w:val="%3."/>
      <w:lvlJc w:val="right"/>
      <w:pPr>
        <w:ind w:left="2651" w:hanging="180"/>
      </w:pPr>
    </w:lvl>
    <w:lvl w:ilvl="3" w:tplc="3809000F" w:tentative="1">
      <w:start w:val="1"/>
      <w:numFmt w:val="decimal"/>
      <w:lvlText w:val="%4."/>
      <w:lvlJc w:val="left"/>
      <w:pPr>
        <w:ind w:left="3371" w:hanging="360"/>
      </w:pPr>
    </w:lvl>
    <w:lvl w:ilvl="4" w:tplc="38090019" w:tentative="1">
      <w:start w:val="1"/>
      <w:numFmt w:val="lowerLetter"/>
      <w:lvlText w:val="%5."/>
      <w:lvlJc w:val="left"/>
      <w:pPr>
        <w:ind w:left="4091" w:hanging="360"/>
      </w:pPr>
    </w:lvl>
    <w:lvl w:ilvl="5" w:tplc="3809001B" w:tentative="1">
      <w:start w:val="1"/>
      <w:numFmt w:val="lowerRoman"/>
      <w:lvlText w:val="%6."/>
      <w:lvlJc w:val="right"/>
      <w:pPr>
        <w:ind w:left="4811" w:hanging="180"/>
      </w:pPr>
    </w:lvl>
    <w:lvl w:ilvl="6" w:tplc="3809000F" w:tentative="1">
      <w:start w:val="1"/>
      <w:numFmt w:val="decimal"/>
      <w:lvlText w:val="%7."/>
      <w:lvlJc w:val="left"/>
      <w:pPr>
        <w:ind w:left="5531" w:hanging="360"/>
      </w:pPr>
    </w:lvl>
    <w:lvl w:ilvl="7" w:tplc="38090019" w:tentative="1">
      <w:start w:val="1"/>
      <w:numFmt w:val="lowerLetter"/>
      <w:lvlText w:val="%8."/>
      <w:lvlJc w:val="left"/>
      <w:pPr>
        <w:ind w:left="6251" w:hanging="360"/>
      </w:pPr>
    </w:lvl>
    <w:lvl w:ilvl="8" w:tplc="3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111792"/>
    <w:multiLevelType w:val="hybridMultilevel"/>
    <w:tmpl w:val="01625E00"/>
    <w:lvl w:ilvl="0" w:tplc="21144924">
      <w:numFmt w:val="bullet"/>
      <w:lvlText w:val="•"/>
      <w:lvlJc w:val="left"/>
      <w:pPr>
        <w:ind w:left="995" w:hanging="360"/>
      </w:pPr>
      <w:rPr>
        <w:rFonts w:hint="default"/>
        <w:lang w:val="id" w:eastAsia="en-US" w:bidi="ar-SA"/>
      </w:rPr>
    </w:lvl>
    <w:lvl w:ilvl="1" w:tplc="38090003" w:tentative="1">
      <w:start w:val="1"/>
      <w:numFmt w:val="bullet"/>
      <w:lvlText w:val="o"/>
      <w:lvlJc w:val="left"/>
      <w:pPr>
        <w:ind w:left="1715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435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155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875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595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315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035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755" w:hanging="360"/>
      </w:pPr>
      <w:rPr>
        <w:rFonts w:ascii="Wingdings" w:hAnsi="Wingdings" w:hint="default"/>
      </w:rPr>
    </w:lvl>
  </w:abstractNum>
  <w:abstractNum w:abstractNumId="7" w15:restartNumberingAfterBreak="0">
    <w:nsid w:val="5B336D08"/>
    <w:multiLevelType w:val="hybridMultilevel"/>
    <w:tmpl w:val="37B6B0A0"/>
    <w:lvl w:ilvl="0" w:tplc="3809000F">
      <w:start w:val="1"/>
      <w:numFmt w:val="decimal"/>
      <w:lvlText w:val="%1."/>
      <w:lvlJc w:val="left"/>
      <w:pPr>
        <w:ind w:left="82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542" w:hanging="360"/>
      </w:pPr>
    </w:lvl>
    <w:lvl w:ilvl="2" w:tplc="3809001B" w:tentative="1">
      <w:start w:val="1"/>
      <w:numFmt w:val="lowerRoman"/>
      <w:lvlText w:val="%3."/>
      <w:lvlJc w:val="right"/>
      <w:pPr>
        <w:ind w:left="2262" w:hanging="180"/>
      </w:pPr>
    </w:lvl>
    <w:lvl w:ilvl="3" w:tplc="3809000F" w:tentative="1">
      <w:start w:val="1"/>
      <w:numFmt w:val="decimal"/>
      <w:lvlText w:val="%4."/>
      <w:lvlJc w:val="left"/>
      <w:pPr>
        <w:ind w:left="2982" w:hanging="360"/>
      </w:pPr>
    </w:lvl>
    <w:lvl w:ilvl="4" w:tplc="38090019" w:tentative="1">
      <w:start w:val="1"/>
      <w:numFmt w:val="lowerLetter"/>
      <w:lvlText w:val="%5."/>
      <w:lvlJc w:val="left"/>
      <w:pPr>
        <w:ind w:left="3702" w:hanging="360"/>
      </w:pPr>
    </w:lvl>
    <w:lvl w:ilvl="5" w:tplc="3809001B" w:tentative="1">
      <w:start w:val="1"/>
      <w:numFmt w:val="lowerRoman"/>
      <w:lvlText w:val="%6."/>
      <w:lvlJc w:val="right"/>
      <w:pPr>
        <w:ind w:left="4422" w:hanging="180"/>
      </w:pPr>
    </w:lvl>
    <w:lvl w:ilvl="6" w:tplc="3809000F" w:tentative="1">
      <w:start w:val="1"/>
      <w:numFmt w:val="decimal"/>
      <w:lvlText w:val="%7."/>
      <w:lvlJc w:val="left"/>
      <w:pPr>
        <w:ind w:left="5142" w:hanging="360"/>
      </w:pPr>
    </w:lvl>
    <w:lvl w:ilvl="7" w:tplc="38090019" w:tentative="1">
      <w:start w:val="1"/>
      <w:numFmt w:val="lowerLetter"/>
      <w:lvlText w:val="%8."/>
      <w:lvlJc w:val="left"/>
      <w:pPr>
        <w:ind w:left="5862" w:hanging="360"/>
      </w:pPr>
    </w:lvl>
    <w:lvl w:ilvl="8" w:tplc="3809001B" w:tentative="1">
      <w:start w:val="1"/>
      <w:numFmt w:val="lowerRoman"/>
      <w:lvlText w:val="%9."/>
      <w:lvlJc w:val="right"/>
      <w:pPr>
        <w:ind w:left="6582" w:hanging="180"/>
      </w:pPr>
    </w:lvl>
  </w:abstractNum>
  <w:abstractNum w:abstractNumId="8" w15:restartNumberingAfterBreak="0">
    <w:nsid w:val="5B48316D"/>
    <w:multiLevelType w:val="hybridMultilevel"/>
    <w:tmpl w:val="43AC6858"/>
    <w:lvl w:ilvl="0" w:tplc="37E60406">
      <w:start w:val="1"/>
      <w:numFmt w:val="upperLetter"/>
      <w:lvlText w:val="%1."/>
      <w:lvlJc w:val="left"/>
      <w:pPr>
        <w:ind w:left="3480" w:hanging="360"/>
      </w:pPr>
      <w:rPr>
        <w:rFonts w:hint="default"/>
        <w:b/>
      </w:rPr>
    </w:lvl>
    <w:lvl w:ilvl="1" w:tplc="38090019" w:tentative="1">
      <w:start w:val="1"/>
      <w:numFmt w:val="lowerLetter"/>
      <w:lvlText w:val="%2."/>
      <w:lvlJc w:val="left"/>
      <w:pPr>
        <w:ind w:left="4200" w:hanging="360"/>
      </w:pPr>
    </w:lvl>
    <w:lvl w:ilvl="2" w:tplc="3809001B" w:tentative="1">
      <w:start w:val="1"/>
      <w:numFmt w:val="lowerRoman"/>
      <w:lvlText w:val="%3."/>
      <w:lvlJc w:val="right"/>
      <w:pPr>
        <w:ind w:left="4920" w:hanging="180"/>
      </w:pPr>
    </w:lvl>
    <w:lvl w:ilvl="3" w:tplc="3809000F" w:tentative="1">
      <w:start w:val="1"/>
      <w:numFmt w:val="decimal"/>
      <w:lvlText w:val="%4."/>
      <w:lvlJc w:val="left"/>
      <w:pPr>
        <w:ind w:left="5640" w:hanging="360"/>
      </w:pPr>
    </w:lvl>
    <w:lvl w:ilvl="4" w:tplc="38090019" w:tentative="1">
      <w:start w:val="1"/>
      <w:numFmt w:val="lowerLetter"/>
      <w:lvlText w:val="%5."/>
      <w:lvlJc w:val="left"/>
      <w:pPr>
        <w:ind w:left="6360" w:hanging="360"/>
      </w:pPr>
    </w:lvl>
    <w:lvl w:ilvl="5" w:tplc="3809001B" w:tentative="1">
      <w:start w:val="1"/>
      <w:numFmt w:val="lowerRoman"/>
      <w:lvlText w:val="%6."/>
      <w:lvlJc w:val="right"/>
      <w:pPr>
        <w:ind w:left="7080" w:hanging="180"/>
      </w:pPr>
    </w:lvl>
    <w:lvl w:ilvl="6" w:tplc="3809000F" w:tentative="1">
      <w:start w:val="1"/>
      <w:numFmt w:val="decimal"/>
      <w:lvlText w:val="%7."/>
      <w:lvlJc w:val="left"/>
      <w:pPr>
        <w:ind w:left="7800" w:hanging="360"/>
      </w:pPr>
    </w:lvl>
    <w:lvl w:ilvl="7" w:tplc="38090019" w:tentative="1">
      <w:start w:val="1"/>
      <w:numFmt w:val="lowerLetter"/>
      <w:lvlText w:val="%8."/>
      <w:lvlJc w:val="left"/>
      <w:pPr>
        <w:ind w:left="8520" w:hanging="360"/>
      </w:pPr>
    </w:lvl>
    <w:lvl w:ilvl="8" w:tplc="3809001B" w:tentative="1">
      <w:start w:val="1"/>
      <w:numFmt w:val="lowerRoman"/>
      <w:lvlText w:val="%9."/>
      <w:lvlJc w:val="right"/>
      <w:pPr>
        <w:ind w:left="9240" w:hanging="180"/>
      </w:pPr>
    </w:lvl>
  </w:abstractNum>
  <w:abstractNum w:abstractNumId="9" w15:restartNumberingAfterBreak="0">
    <w:nsid w:val="7F117217"/>
    <w:multiLevelType w:val="hybridMultilevel"/>
    <w:tmpl w:val="5A389C3A"/>
    <w:lvl w:ilvl="0" w:tplc="3809000F">
      <w:start w:val="1"/>
      <w:numFmt w:val="decimal"/>
      <w:lvlText w:val="%1."/>
      <w:lvlJc w:val="left"/>
      <w:pPr>
        <w:ind w:left="927" w:hanging="360"/>
      </w:p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805268805">
    <w:abstractNumId w:val="4"/>
  </w:num>
  <w:num w:numId="2" w16cid:durableId="1849253740">
    <w:abstractNumId w:val="7"/>
  </w:num>
  <w:num w:numId="3" w16cid:durableId="922760105">
    <w:abstractNumId w:val="6"/>
  </w:num>
  <w:num w:numId="4" w16cid:durableId="422801877">
    <w:abstractNumId w:val="8"/>
  </w:num>
  <w:num w:numId="5" w16cid:durableId="766803949">
    <w:abstractNumId w:val="0"/>
  </w:num>
  <w:num w:numId="6" w16cid:durableId="452528968">
    <w:abstractNumId w:val="1"/>
  </w:num>
  <w:num w:numId="7" w16cid:durableId="1478495934">
    <w:abstractNumId w:val="5"/>
  </w:num>
  <w:num w:numId="8" w16cid:durableId="1753160517">
    <w:abstractNumId w:val="2"/>
  </w:num>
  <w:num w:numId="9" w16cid:durableId="2056656139">
    <w:abstractNumId w:val="9"/>
  </w:num>
  <w:num w:numId="10" w16cid:durableId="16631964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263"/>
    <w:rsid w:val="00077C8A"/>
    <w:rsid w:val="000C6C6B"/>
    <w:rsid w:val="00111A4F"/>
    <w:rsid w:val="0013123C"/>
    <w:rsid w:val="001A248C"/>
    <w:rsid w:val="001A5F93"/>
    <w:rsid w:val="001D0E31"/>
    <w:rsid w:val="001E176C"/>
    <w:rsid w:val="001E1BD9"/>
    <w:rsid w:val="001E364A"/>
    <w:rsid w:val="001F3F01"/>
    <w:rsid w:val="0024604F"/>
    <w:rsid w:val="002509C5"/>
    <w:rsid w:val="002616B6"/>
    <w:rsid w:val="00267E3F"/>
    <w:rsid w:val="002A091D"/>
    <w:rsid w:val="002B26EB"/>
    <w:rsid w:val="002B2F30"/>
    <w:rsid w:val="002B5788"/>
    <w:rsid w:val="0032271D"/>
    <w:rsid w:val="003233DE"/>
    <w:rsid w:val="003236A1"/>
    <w:rsid w:val="003E43F1"/>
    <w:rsid w:val="00400FB9"/>
    <w:rsid w:val="004503AE"/>
    <w:rsid w:val="00496263"/>
    <w:rsid w:val="004E6769"/>
    <w:rsid w:val="00585D84"/>
    <w:rsid w:val="005B4564"/>
    <w:rsid w:val="006748BF"/>
    <w:rsid w:val="00736790"/>
    <w:rsid w:val="00737F79"/>
    <w:rsid w:val="007B5BE2"/>
    <w:rsid w:val="007D1F07"/>
    <w:rsid w:val="00852F29"/>
    <w:rsid w:val="008617EE"/>
    <w:rsid w:val="00864455"/>
    <w:rsid w:val="00865C92"/>
    <w:rsid w:val="00873AFA"/>
    <w:rsid w:val="00990113"/>
    <w:rsid w:val="009A14B9"/>
    <w:rsid w:val="009E6CF3"/>
    <w:rsid w:val="00A70D15"/>
    <w:rsid w:val="00B30FFF"/>
    <w:rsid w:val="00BA21DD"/>
    <w:rsid w:val="00C11B25"/>
    <w:rsid w:val="00C61F60"/>
    <w:rsid w:val="00CA6DC7"/>
    <w:rsid w:val="00CE40EC"/>
    <w:rsid w:val="00D927B6"/>
    <w:rsid w:val="00E42EAA"/>
    <w:rsid w:val="00EE027C"/>
    <w:rsid w:val="00EF4A73"/>
    <w:rsid w:val="00F53A58"/>
    <w:rsid w:val="00F61932"/>
    <w:rsid w:val="00FA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B5DB41"/>
  <w15:docId w15:val="{4C6AEE4F-56AB-45A3-9A7D-A04CE6748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E676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676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236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6A1"/>
  </w:style>
  <w:style w:type="paragraph" w:styleId="Footer">
    <w:name w:val="footer"/>
    <w:basedOn w:val="Normal"/>
    <w:link w:val="FooterChar"/>
    <w:uiPriority w:val="99"/>
    <w:unhideWhenUsed/>
    <w:rsid w:val="003236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36A1"/>
  </w:style>
  <w:style w:type="paragraph" w:styleId="ListParagraph">
    <w:name w:val="List Paragraph"/>
    <w:basedOn w:val="Normal"/>
    <w:uiPriority w:val="34"/>
    <w:qFormat/>
    <w:rsid w:val="00736790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617EE"/>
    <w:pPr>
      <w:widowControl w:val="0"/>
      <w:autoSpaceDE w:val="0"/>
      <w:autoSpaceDN w:val="0"/>
      <w:ind w:left="213"/>
    </w:pPr>
    <w:rPr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8617EE"/>
    <w:rPr>
      <w:sz w:val="24"/>
      <w:szCs w:val="24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C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C9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6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67E3F"/>
    <w:rPr>
      <w:color w:val="800080" w:themeColor="followedHyperlink"/>
      <w:u w:val="single"/>
    </w:rPr>
  </w:style>
  <w:style w:type="character" w:styleId="IntenseEmphasis">
    <w:name w:val="Intense Emphasis"/>
    <w:basedOn w:val="DefaultParagraphFont"/>
    <w:uiPriority w:val="21"/>
    <w:qFormat/>
    <w:rsid w:val="00400FB9"/>
    <w:rPr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68E01-F5BB-42C9-87AE-81E242927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1490</Characters>
  <Application>Microsoft Office Word</Application>
  <DocSecurity>0</DocSecurity>
  <Lines>64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Catur Gunawan</cp:lastModifiedBy>
  <cp:revision>3</cp:revision>
  <cp:lastPrinted>2026-01-30T06:04:00Z</cp:lastPrinted>
  <dcterms:created xsi:type="dcterms:W3CDTF">2026-03-08T03:17:00Z</dcterms:created>
  <dcterms:modified xsi:type="dcterms:W3CDTF">2026-03-08T03:17:00Z</dcterms:modified>
</cp:coreProperties>
</file>